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2196" w14:textId="01DA02B8" w:rsidR="00822060" w:rsidRDefault="00180774">
      <w:pPr>
        <w:spacing w:before="14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830BC" wp14:editId="151E04E3">
                <wp:simplePos x="0" y="0"/>
                <wp:positionH relativeFrom="margin">
                  <wp:posOffset>-375920</wp:posOffset>
                </wp:positionH>
                <wp:positionV relativeFrom="paragraph">
                  <wp:posOffset>-18415</wp:posOffset>
                </wp:positionV>
                <wp:extent cx="7376160" cy="685800"/>
                <wp:effectExtent l="0" t="0" r="15240" b="19050"/>
                <wp:wrapNone/>
                <wp:docPr id="206601613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88DFC" w14:textId="7359B62A" w:rsidR="00180774" w:rsidRPr="00D96B6C" w:rsidRDefault="00180774" w:rsidP="00180774">
                            <w:pPr>
                              <w:spacing w:line="400" w:lineRule="exact"/>
                              <w:ind w:right="39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position w:val="-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D96B6C" w:rsidRPr="00D96B6C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>INTERNATIONAL UNIVERSAL INOVATORS LEADERSHIP AWARDS -202</w:t>
                            </w:r>
                            <w:r w:rsidR="00C85784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>5</w:t>
                            </w:r>
                            <w:r w:rsidR="00D96B6C" w:rsidRPr="00D96B6C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92C74B" w14:textId="1E3B5B61" w:rsidR="00180774" w:rsidRPr="00D96B6C" w:rsidRDefault="00180774" w:rsidP="00180774">
                            <w:pPr>
                              <w:spacing w:line="400" w:lineRule="exact"/>
                              <w:ind w:right="39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</w:pPr>
                            <w:r w:rsidRPr="00D96B6C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>(IUILA-202</w:t>
                            </w:r>
                            <w:r w:rsidR="00C85784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>5</w:t>
                            </w:r>
                            <w:r w:rsidRPr="00D96B6C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331BEE6" w14:textId="77777777" w:rsidR="00180774" w:rsidRPr="00D96B6C" w:rsidRDefault="00180774" w:rsidP="00180774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830BC" id="Rectangle: Rounded Corners 5" o:spid="_x0000_s1026" style="position:absolute;margin-left:-29.6pt;margin-top:-1.45pt;width:580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" fillcolor="#4f81bd [3204]" strokecolor="#0a121c [484]" strokeweight="2pt">
                <v:textbox>
                  <w:txbxContent>
                    <w:p w14:paraId="20388DFC" w14:textId="7359B62A" w:rsidR="00180774" w:rsidRPr="00D96B6C" w:rsidRDefault="00180774" w:rsidP="00180774">
                      <w:pPr>
                        <w:spacing w:line="400" w:lineRule="exact"/>
                        <w:ind w:right="39"/>
                        <w:jc w:val="center"/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position w:val="-1"/>
                          <w:sz w:val="32"/>
                          <w:szCs w:val="32"/>
                        </w:rPr>
                        <w:t xml:space="preserve">        </w:t>
                      </w:r>
                      <w:r w:rsidR="00D96B6C" w:rsidRPr="00D96B6C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>INTERNATIONAL UNIVERSAL INOVATORS LEADERSHIP AWARDS -202</w:t>
                      </w:r>
                      <w:r w:rsidR="00C85784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>5</w:t>
                      </w:r>
                      <w:r w:rsidR="00D96B6C" w:rsidRPr="00D96B6C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92C74B" w14:textId="1E3B5B61" w:rsidR="00180774" w:rsidRPr="00D96B6C" w:rsidRDefault="00180774" w:rsidP="00180774">
                      <w:pPr>
                        <w:spacing w:line="400" w:lineRule="exact"/>
                        <w:ind w:right="39"/>
                        <w:jc w:val="center"/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</w:pPr>
                      <w:r w:rsidRPr="00D96B6C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>(IUILA-202</w:t>
                      </w:r>
                      <w:r w:rsidR="00C85784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>5</w:t>
                      </w:r>
                      <w:r w:rsidRPr="00D96B6C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>)</w:t>
                      </w:r>
                    </w:p>
                    <w:p w14:paraId="2331BEE6" w14:textId="77777777" w:rsidR="00180774" w:rsidRPr="00D96B6C" w:rsidRDefault="00180774" w:rsidP="00180774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4CC9B9" w14:textId="20C00705" w:rsidR="00092090" w:rsidRDefault="00092090" w:rsidP="00180774">
      <w:pPr>
        <w:spacing w:line="400" w:lineRule="exact"/>
        <w:ind w:left="1865" w:right="2659"/>
        <w:jc w:val="center"/>
        <w:rPr>
          <w:rFonts w:ascii="Cambria" w:eastAsia="Cambria" w:hAnsi="Cambria" w:cs="Cambria"/>
          <w:b/>
          <w:position w:val="-1"/>
          <w:sz w:val="36"/>
          <w:szCs w:val="36"/>
        </w:rPr>
      </w:pPr>
    </w:p>
    <w:p w14:paraId="11FBA918" w14:textId="77777777" w:rsidR="00180774" w:rsidRDefault="00180774">
      <w:pPr>
        <w:spacing w:line="400" w:lineRule="exact"/>
        <w:ind w:left="1865" w:right="2659"/>
        <w:jc w:val="center"/>
        <w:rPr>
          <w:rFonts w:ascii="Cambria" w:eastAsia="Cambria" w:hAnsi="Cambria" w:cs="Cambria"/>
          <w:b/>
          <w:position w:val="-1"/>
          <w:sz w:val="36"/>
          <w:szCs w:val="36"/>
        </w:rPr>
      </w:pPr>
    </w:p>
    <w:p w14:paraId="414B6D6E" w14:textId="121385AB" w:rsidR="00822060" w:rsidRDefault="00311712">
      <w:pPr>
        <w:spacing w:line="400" w:lineRule="exact"/>
        <w:ind w:left="1865" w:right="2659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position w:val="-1"/>
          <w:sz w:val="36"/>
          <w:szCs w:val="36"/>
        </w:rPr>
        <w:t>APPLICATION FORM</w:t>
      </w:r>
    </w:p>
    <w:p w14:paraId="1593469D" w14:textId="77777777" w:rsidR="00822060" w:rsidRDefault="00822060">
      <w:pPr>
        <w:spacing w:line="200" w:lineRule="exact"/>
      </w:pPr>
    </w:p>
    <w:p w14:paraId="4E08B64C" w14:textId="5C001E68" w:rsidR="00822060" w:rsidRDefault="00311712">
      <w:pPr>
        <w:spacing w:before="7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 Name </w:t>
      </w:r>
      <w:r w:rsidR="00651ED3">
        <w:rPr>
          <w:rFonts w:ascii="Calibri" w:eastAsia="Calibri" w:hAnsi="Calibri" w:cs="Calibri"/>
          <w:sz w:val="24"/>
          <w:szCs w:val="24"/>
        </w:rPr>
        <w:t xml:space="preserve">of Organization </w:t>
      </w:r>
      <w:r>
        <w:rPr>
          <w:rFonts w:ascii="Calibri" w:eastAsia="Calibri" w:hAnsi="Calibri" w:cs="Calibri"/>
          <w:sz w:val="24"/>
          <w:szCs w:val="24"/>
        </w:rPr>
        <w:t>(in Block Letter)                  :</w:t>
      </w:r>
    </w:p>
    <w:p w14:paraId="3F466377" w14:textId="7729DA9B" w:rsidR="00822060" w:rsidRDefault="00311712">
      <w:pPr>
        <w:spacing w:before="46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 </w:t>
      </w:r>
      <w:r w:rsidR="00651ED3">
        <w:rPr>
          <w:rFonts w:ascii="Calibri" w:eastAsia="Calibri" w:hAnsi="Calibri" w:cs="Calibri"/>
          <w:sz w:val="24"/>
          <w:szCs w:val="24"/>
        </w:rPr>
        <w:t>Date of Establishment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:</w:t>
      </w:r>
    </w:p>
    <w:p w14:paraId="0A62AE9D" w14:textId="323DD9AA" w:rsidR="00822060" w:rsidRDefault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 </w:t>
      </w:r>
      <w:r w:rsidR="00651ED3">
        <w:rPr>
          <w:rFonts w:ascii="Calibri" w:eastAsia="Calibri" w:hAnsi="Calibri" w:cs="Calibri"/>
          <w:sz w:val="24"/>
          <w:szCs w:val="24"/>
        </w:rPr>
        <w:t>Courses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:</w:t>
      </w:r>
    </w:p>
    <w:p w14:paraId="4CAA4111" w14:textId="09D416B1" w:rsidR="00822060" w:rsidRDefault="00651ED3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 w:rsidR="00311712">
        <w:rPr>
          <w:rFonts w:ascii="Calibri" w:eastAsia="Calibri" w:hAnsi="Calibri" w:cs="Calibri"/>
          <w:sz w:val="24"/>
          <w:szCs w:val="24"/>
        </w:rPr>
        <w:t xml:space="preserve">.   </w:t>
      </w:r>
      <w:r w:rsidR="00605AE2">
        <w:rPr>
          <w:rFonts w:ascii="Calibri" w:eastAsia="Calibri" w:hAnsi="Calibri" w:cs="Calibri"/>
          <w:sz w:val="24"/>
          <w:szCs w:val="24"/>
        </w:rPr>
        <w:t>Address for</w:t>
      </w:r>
      <w:r w:rsidR="00311712">
        <w:rPr>
          <w:rFonts w:ascii="Calibri" w:eastAsia="Calibri" w:hAnsi="Calibri" w:cs="Calibri"/>
          <w:sz w:val="24"/>
          <w:szCs w:val="24"/>
        </w:rPr>
        <w:t xml:space="preserve"> Communication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11712">
        <w:rPr>
          <w:rFonts w:ascii="Calibri" w:eastAsia="Calibri" w:hAnsi="Calibri" w:cs="Calibri"/>
          <w:sz w:val="24"/>
          <w:szCs w:val="24"/>
        </w:rPr>
        <w:t>:</w:t>
      </w:r>
    </w:p>
    <w:p w14:paraId="3A8F0976" w14:textId="77777777" w:rsidR="00822060" w:rsidRDefault="00311712">
      <w:pPr>
        <w:spacing w:before="45"/>
        <w:ind w:left="8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   Mobile No                                                      :</w:t>
      </w:r>
    </w:p>
    <w:p w14:paraId="1C6AB701" w14:textId="02CB8623" w:rsidR="00822060" w:rsidRDefault="00311712">
      <w:pPr>
        <w:spacing w:before="43"/>
        <w:ind w:left="8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 Email ID                                                          </w:t>
      </w:r>
      <w:r w:rsidR="00651ED3">
        <w:rPr>
          <w:rFonts w:ascii="Calibri" w:eastAsia="Calibri" w:hAnsi="Calibri" w:cs="Calibri"/>
          <w:sz w:val="24"/>
          <w:szCs w:val="24"/>
        </w:rPr>
        <w:t>:</w:t>
      </w:r>
    </w:p>
    <w:p w14:paraId="44FB719D" w14:textId="4DE9F69B" w:rsidR="00822060" w:rsidRDefault="00651ED3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311712"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z w:val="24"/>
          <w:szCs w:val="24"/>
        </w:rPr>
        <w:t>Detailed Information about the organization</w:t>
      </w:r>
      <w:r w:rsidR="00311712">
        <w:rPr>
          <w:rFonts w:ascii="Calibri" w:eastAsia="Calibri" w:hAnsi="Calibri" w:cs="Calibri"/>
          <w:sz w:val="24"/>
          <w:szCs w:val="24"/>
        </w:rPr>
        <w:t xml:space="preserve">      :</w:t>
      </w:r>
    </w:p>
    <w:p w14:paraId="7D425C1D" w14:textId="5BCC2C86" w:rsidR="00822060" w:rsidRDefault="00311712">
      <w:pPr>
        <w:spacing w:before="45"/>
        <w:ind w:left="4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(Please attach </w:t>
      </w:r>
      <w:r w:rsidR="00651ED3">
        <w:rPr>
          <w:rFonts w:ascii="Calibri" w:eastAsia="Calibri" w:hAnsi="Calibri" w:cs="Calibri"/>
          <w:b/>
          <w:sz w:val="24"/>
          <w:szCs w:val="24"/>
        </w:rPr>
        <w:t>Proofs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7D0B29BC" w14:textId="7F1B8C21" w:rsidR="00822060" w:rsidRDefault="00651ED3">
      <w:pPr>
        <w:spacing w:before="43"/>
        <w:ind w:left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6</w:t>
      </w:r>
      <w:r w:rsidR="00311712">
        <w:rPr>
          <w:rFonts w:ascii="Calibri" w:eastAsia="Calibri" w:hAnsi="Calibri" w:cs="Calibri"/>
          <w:sz w:val="24"/>
          <w:szCs w:val="24"/>
        </w:rPr>
        <w:t xml:space="preserve">.   Award Category                                                          </w:t>
      </w:r>
      <w:r w:rsidR="00311712">
        <w:rPr>
          <w:rFonts w:ascii="Calibri" w:eastAsia="Calibri" w:hAnsi="Calibri" w:cs="Calibri"/>
          <w:position w:val="2"/>
          <w:sz w:val="22"/>
          <w:szCs w:val="22"/>
        </w:rPr>
        <w:t>:</w:t>
      </w:r>
    </w:p>
    <w:p w14:paraId="304D00DE" w14:textId="308DAA9E" w:rsidR="00822060" w:rsidRDefault="00651ED3">
      <w:pPr>
        <w:spacing w:before="45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</w:t>
      </w:r>
      <w:r w:rsidR="00311712">
        <w:rPr>
          <w:rFonts w:ascii="Calibri" w:eastAsia="Calibri" w:hAnsi="Calibri" w:cs="Calibri"/>
          <w:sz w:val="24"/>
          <w:szCs w:val="24"/>
        </w:rPr>
        <w:t>. Whether received any award in the past.</w:t>
      </w:r>
      <w:r w:rsidR="00311712">
        <w:rPr>
          <w:rFonts w:ascii="Calibri" w:eastAsia="Calibri" w:hAnsi="Calibri" w:cs="Calibri"/>
          <w:sz w:val="24"/>
          <w:szCs w:val="24"/>
        </w:rPr>
        <w:tab/>
        <w:t xml:space="preserve">  :</w:t>
      </w:r>
    </w:p>
    <w:p w14:paraId="152709F6" w14:textId="7CDC07A8" w:rsidR="00822060" w:rsidRDefault="00311712">
      <w:pPr>
        <w:ind w:right="5973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Specify and give a brief account                         </w:t>
      </w:r>
    </w:p>
    <w:p w14:paraId="15B5D685" w14:textId="77777777" w:rsidR="00822060" w:rsidRDefault="00822060">
      <w:pPr>
        <w:spacing w:before="4" w:line="100" w:lineRule="exact"/>
        <w:rPr>
          <w:sz w:val="10"/>
          <w:szCs w:val="10"/>
        </w:rPr>
      </w:pPr>
    </w:p>
    <w:p w14:paraId="451BA47C" w14:textId="63EA417F" w:rsidR="00822060" w:rsidRDefault="00651ED3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r w:rsidR="00311712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Justify the nomination with essential documents </w:t>
      </w:r>
      <w:r w:rsidR="00311712">
        <w:rPr>
          <w:rFonts w:ascii="Calibri" w:eastAsia="Calibri" w:hAnsi="Calibri" w:cs="Calibri"/>
          <w:sz w:val="24"/>
          <w:szCs w:val="24"/>
        </w:rPr>
        <w:t>:</w:t>
      </w:r>
    </w:p>
    <w:p w14:paraId="34FAFF6E" w14:textId="2CDF8EC9" w:rsidR="00311712" w:rsidRDefault="00651ED3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 w:rsidR="00311712">
        <w:rPr>
          <w:rFonts w:ascii="Calibri" w:eastAsia="Calibri" w:hAnsi="Calibri" w:cs="Calibri"/>
          <w:sz w:val="24"/>
          <w:szCs w:val="24"/>
        </w:rPr>
        <w:t>. Research publication details</w:t>
      </w:r>
      <w:r w:rsidR="00605AE2">
        <w:rPr>
          <w:rFonts w:ascii="Calibri" w:eastAsia="Calibri" w:hAnsi="Calibri" w:cs="Calibri"/>
          <w:sz w:val="24"/>
          <w:szCs w:val="24"/>
        </w:rPr>
        <w:t xml:space="preserve"> (Provide</w:t>
      </w:r>
      <w:r w:rsidR="00311712">
        <w:rPr>
          <w:rFonts w:ascii="Calibri" w:eastAsia="Calibri" w:hAnsi="Calibri" w:cs="Calibri"/>
          <w:sz w:val="24"/>
          <w:szCs w:val="24"/>
        </w:rPr>
        <w:t xml:space="preserve"> numbers)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11712">
        <w:rPr>
          <w:rFonts w:ascii="Calibri" w:eastAsia="Calibri" w:hAnsi="Calibri" w:cs="Calibri"/>
          <w:sz w:val="24"/>
          <w:szCs w:val="24"/>
        </w:rPr>
        <w:t xml:space="preserve">: </w:t>
      </w:r>
    </w:p>
    <w:p w14:paraId="18B2BBEA" w14:textId="69B22144" w:rsidR="00822060" w:rsidRDefault="00311712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651ED3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   Patents                                                                      :</w:t>
      </w:r>
    </w:p>
    <w:p w14:paraId="73A7232B" w14:textId="656324A2" w:rsidR="00822060" w:rsidRDefault="00311712">
      <w:pPr>
        <w:ind w:left="1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651ED3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   Research projects undertaken                             :</w:t>
      </w:r>
    </w:p>
    <w:p w14:paraId="1F7FE770" w14:textId="249E0727" w:rsidR="00311712" w:rsidRDefault="00311712" w:rsidP="00311712">
      <w:pPr>
        <w:spacing w:before="46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651ED3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Significant contribution </w:t>
      </w:r>
      <w:r w:rsidR="00605AE2"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 xml:space="preserve"> Social</w:t>
      </w:r>
      <w:r w:rsidR="0072270C">
        <w:rPr>
          <w:rFonts w:ascii="Calibri" w:eastAsia="Calibri" w:hAnsi="Calibri" w:cs="Calibri"/>
          <w:sz w:val="24"/>
          <w:szCs w:val="24"/>
        </w:rPr>
        <w:t xml:space="preserve"> area</w:t>
      </w:r>
      <w:r w:rsidR="00605AE2">
        <w:rPr>
          <w:rFonts w:ascii="Calibri" w:eastAsia="Calibri" w:hAnsi="Calibri" w:cs="Calibri"/>
          <w:sz w:val="24"/>
          <w:szCs w:val="24"/>
        </w:rPr>
        <w:t xml:space="preserve">               :</w:t>
      </w:r>
    </w:p>
    <w:p w14:paraId="08DE8523" w14:textId="77777777" w:rsidR="00311712" w:rsidRDefault="00311712" w:rsidP="00311712">
      <w:pPr>
        <w:ind w:left="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 in India                                                             </w:t>
      </w:r>
      <w:r>
        <w:rPr>
          <w:rFonts w:ascii="Calibri" w:eastAsia="Calibri" w:hAnsi="Calibri" w:cs="Calibri"/>
          <w:position w:val="-4"/>
          <w:sz w:val="24"/>
          <w:szCs w:val="24"/>
        </w:rPr>
        <w:t>:</w:t>
      </w:r>
    </w:p>
    <w:p w14:paraId="1EF8F196" w14:textId="5642D666" w:rsidR="00311712" w:rsidRDefault="00651ED3" w:rsidP="00311712">
      <w:pPr>
        <w:spacing w:before="98"/>
        <w:ind w:left="565" w:right="5155" w:hanging="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</w:t>
      </w:r>
      <w:r w:rsidR="00311712">
        <w:rPr>
          <w:rFonts w:ascii="Calibri" w:eastAsia="Calibri" w:hAnsi="Calibri" w:cs="Calibri"/>
          <w:sz w:val="24"/>
          <w:szCs w:val="24"/>
        </w:rPr>
        <w:t>.   I wish to attend the UI Leadership Award</w:t>
      </w:r>
      <w:r w:rsidR="00311712">
        <w:rPr>
          <w:rFonts w:ascii="Calibri" w:eastAsia="Calibri" w:hAnsi="Calibri" w:cs="Calibri"/>
          <w:sz w:val="24"/>
          <w:szCs w:val="24"/>
        </w:rPr>
        <w:tab/>
        <w:t xml:space="preserve">  : Ceremony in New Delhi (Yes/No)</w:t>
      </w:r>
    </w:p>
    <w:p w14:paraId="4F58D977" w14:textId="6E14BFA4" w:rsidR="00311712" w:rsidRDefault="00651ED3" w:rsidP="00311712">
      <w:pPr>
        <w:spacing w:before="72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</w:t>
      </w:r>
      <w:r w:rsidR="00311712">
        <w:rPr>
          <w:rFonts w:ascii="Calibri" w:eastAsia="Calibri" w:hAnsi="Calibri" w:cs="Calibri"/>
          <w:sz w:val="24"/>
          <w:szCs w:val="24"/>
        </w:rPr>
        <w:t>.   I wish to get award in absentia and receive</w:t>
      </w:r>
    </w:p>
    <w:p w14:paraId="1E9B7922" w14:textId="77777777" w:rsidR="00311712" w:rsidRDefault="00311712" w:rsidP="00311712">
      <w:pPr>
        <w:ind w:left="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certificate and shield by post (Tick the          </w:t>
      </w:r>
      <w:r>
        <w:rPr>
          <w:rFonts w:ascii="Calibri" w:eastAsia="Calibri" w:hAnsi="Calibri" w:cs="Calibri"/>
          <w:position w:val="-4"/>
          <w:sz w:val="24"/>
          <w:szCs w:val="24"/>
        </w:rPr>
        <w:t>:</w:t>
      </w:r>
    </w:p>
    <w:p w14:paraId="4D82CB18" w14:textId="77777777" w:rsidR="00311712" w:rsidRDefault="00311712" w:rsidP="00311712">
      <w:pPr>
        <w:spacing w:line="240" w:lineRule="exact"/>
        <w:ind w:left="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appropriate box)</w:t>
      </w:r>
    </w:p>
    <w:p w14:paraId="2DB624F9" w14:textId="4DEA606F" w:rsidR="00311712" w:rsidRDefault="00651ED3" w:rsidP="00311712">
      <w:pPr>
        <w:spacing w:before="96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</w:t>
      </w:r>
      <w:r w:rsidR="00311712">
        <w:rPr>
          <w:rFonts w:ascii="Calibri" w:eastAsia="Calibri" w:hAnsi="Calibri" w:cs="Calibri"/>
          <w:sz w:val="24"/>
          <w:szCs w:val="24"/>
        </w:rPr>
        <w:t>.   Who Nominated You                                               :</w:t>
      </w:r>
    </w:p>
    <w:p w14:paraId="3FB52259" w14:textId="77777777" w:rsidR="00311712" w:rsidRDefault="00311712" w:rsidP="00311712">
      <w:pPr>
        <w:spacing w:before="9" w:line="140" w:lineRule="exact"/>
        <w:rPr>
          <w:sz w:val="14"/>
          <w:szCs w:val="14"/>
        </w:rPr>
      </w:pPr>
    </w:p>
    <w:p w14:paraId="22F38B86" w14:textId="6B36F2D2" w:rsidR="00311712" w:rsidRDefault="00651ED3" w:rsidP="00311712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16</w:t>
      </w:r>
      <w:r w:rsidR="00311712">
        <w:rPr>
          <w:rFonts w:ascii="Calibri" w:eastAsia="Calibri" w:hAnsi="Calibri" w:cs="Calibri"/>
          <w:sz w:val="24"/>
          <w:szCs w:val="24"/>
        </w:rPr>
        <w:t>.   Previous Awards Received                                      :</w:t>
      </w:r>
    </w:p>
    <w:p w14:paraId="743C4953" w14:textId="77777777" w:rsidR="00311712" w:rsidRDefault="00311712" w:rsidP="00311712">
      <w:pPr>
        <w:spacing w:before="6" w:line="140" w:lineRule="exact"/>
        <w:rPr>
          <w:sz w:val="14"/>
          <w:szCs w:val="14"/>
        </w:rPr>
      </w:pPr>
    </w:p>
    <w:p w14:paraId="7682F22E" w14:textId="77777777" w:rsidR="00311712" w:rsidRDefault="00311712" w:rsidP="00311712">
      <w:pPr>
        <w:spacing w:line="200" w:lineRule="exact"/>
      </w:pPr>
    </w:p>
    <w:p w14:paraId="1891D523" w14:textId="77777777" w:rsidR="00311712" w:rsidRDefault="00311712" w:rsidP="00311712">
      <w:pPr>
        <w:spacing w:line="200" w:lineRule="exact"/>
      </w:pPr>
    </w:p>
    <w:p w14:paraId="61227EE8" w14:textId="77777777" w:rsidR="00651ED3" w:rsidRDefault="00651ED3" w:rsidP="00311712">
      <w:pPr>
        <w:ind w:left="135"/>
        <w:rPr>
          <w:rFonts w:ascii="Calibri" w:eastAsia="Calibri" w:hAnsi="Calibri" w:cs="Calibri"/>
          <w:b/>
          <w:sz w:val="28"/>
          <w:szCs w:val="28"/>
        </w:rPr>
      </w:pPr>
    </w:p>
    <w:p w14:paraId="49ECCAEF" w14:textId="77777777" w:rsidR="00651ED3" w:rsidRDefault="00651ED3" w:rsidP="00311712">
      <w:pPr>
        <w:ind w:left="135"/>
        <w:rPr>
          <w:rFonts w:ascii="Calibri" w:eastAsia="Calibri" w:hAnsi="Calibri" w:cs="Calibri"/>
          <w:b/>
          <w:sz w:val="28"/>
          <w:szCs w:val="28"/>
        </w:rPr>
      </w:pPr>
    </w:p>
    <w:p w14:paraId="470B6835" w14:textId="77777777" w:rsidR="00651ED3" w:rsidRDefault="00651ED3" w:rsidP="00311712">
      <w:pPr>
        <w:ind w:left="135"/>
        <w:rPr>
          <w:rFonts w:ascii="Calibri" w:eastAsia="Calibri" w:hAnsi="Calibri" w:cs="Calibri"/>
          <w:b/>
          <w:sz w:val="28"/>
          <w:szCs w:val="28"/>
        </w:rPr>
      </w:pPr>
    </w:p>
    <w:p w14:paraId="41B1F748" w14:textId="77777777" w:rsidR="003B30F0" w:rsidRDefault="003B30F0" w:rsidP="00311712">
      <w:pPr>
        <w:ind w:left="135"/>
        <w:rPr>
          <w:rFonts w:ascii="Calibri" w:eastAsia="Calibri" w:hAnsi="Calibri" w:cs="Calibri"/>
          <w:b/>
          <w:sz w:val="28"/>
          <w:szCs w:val="28"/>
        </w:rPr>
      </w:pPr>
    </w:p>
    <w:p w14:paraId="347620CE" w14:textId="7D98975A" w:rsidR="003B30F0" w:rsidRDefault="003B30F0" w:rsidP="00311712">
      <w:pPr>
        <w:ind w:left="135"/>
        <w:rPr>
          <w:rFonts w:ascii="Calibri" w:eastAsia="Calibri" w:hAnsi="Calibri" w:cs="Calibri"/>
          <w:b/>
          <w:sz w:val="28"/>
          <w:szCs w:val="28"/>
        </w:rPr>
      </w:pPr>
    </w:p>
    <w:p w14:paraId="61F361DD" w14:textId="4DD14E0F" w:rsidR="002B132D" w:rsidRDefault="002B132D" w:rsidP="00311712">
      <w:pPr>
        <w:ind w:left="135"/>
        <w:rPr>
          <w:rFonts w:ascii="Calibri" w:eastAsia="Calibri" w:hAnsi="Calibri" w:cs="Calibri"/>
          <w:b/>
          <w:sz w:val="28"/>
          <w:szCs w:val="28"/>
        </w:rPr>
      </w:pPr>
    </w:p>
    <w:p w14:paraId="71AC7F8C" w14:textId="01A5FF7F" w:rsidR="002B132D" w:rsidRDefault="002B132D" w:rsidP="00311712">
      <w:pPr>
        <w:ind w:left="135"/>
        <w:rPr>
          <w:rFonts w:ascii="Calibri" w:eastAsia="Calibri" w:hAnsi="Calibri" w:cs="Calibri"/>
          <w:b/>
          <w:sz w:val="28"/>
          <w:szCs w:val="28"/>
        </w:rPr>
      </w:pPr>
    </w:p>
    <w:p w14:paraId="58475253" w14:textId="77777777" w:rsidR="002B132D" w:rsidRDefault="002B132D" w:rsidP="00311712">
      <w:pPr>
        <w:ind w:left="135"/>
        <w:rPr>
          <w:rFonts w:ascii="Calibri" w:eastAsia="Calibri" w:hAnsi="Calibri" w:cs="Calibri"/>
          <w:b/>
          <w:sz w:val="28"/>
          <w:szCs w:val="28"/>
        </w:rPr>
      </w:pPr>
    </w:p>
    <w:p w14:paraId="7982D943" w14:textId="63685447" w:rsidR="00311712" w:rsidRPr="00311712" w:rsidRDefault="00311712" w:rsidP="00311712">
      <w:pPr>
        <w:ind w:left="135"/>
        <w:rPr>
          <w:rFonts w:ascii="Calibri" w:eastAsia="Calibri" w:hAnsi="Calibri" w:cs="Calibri"/>
          <w:sz w:val="28"/>
          <w:szCs w:val="28"/>
        </w:rPr>
      </w:pPr>
      <w:r w:rsidRPr="00311712">
        <w:rPr>
          <w:rFonts w:ascii="Calibri" w:eastAsia="Calibri" w:hAnsi="Calibri" w:cs="Calibri"/>
          <w:b/>
          <w:sz w:val="28"/>
          <w:szCs w:val="28"/>
        </w:rPr>
        <w:t>Guidelines for Applicants:</w:t>
      </w:r>
    </w:p>
    <w:p w14:paraId="2BD5EAC8" w14:textId="77777777" w:rsidR="00311712" w:rsidRPr="00311712" w:rsidRDefault="00311712" w:rsidP="00311712">
      <w:pPr>
        <w:spacing w:before="62"/>
        <w:ind w:left="296"/>
        <w:rPr>
          <w:rFonts w:ascii="Calibri" w:eastAsia="Calibri" w:hAnsi="Calibri" w:cs="Calibri"/>
          <w:sz w:val="28"/>
          <w:szCs w:val="28"/>
        </w:rPr>
      </w:pP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1.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Applications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incomplete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will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not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be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accepted.</w:t>
      </w:r>
    </w:p>
    <w:p w14:paraId="489CD5D8" w14:textId="3F2F5EFC" w:rsidR="00311712" w:rsidRPr="00311712" w:rsidRDefault="00311712" w:rsidP="00311712">
      <w:pPr>
        <w:ind w:left="296"/>
        <w:rPr>
          <w:rFonts w:ascii="Calibri" w:eastAsia="Calibri" w:hAnsi="Calibri" w:cs="Calibri"/>
          <w:sz w:val="28"/>
          <w:szCs w:val="28"/>
        </w:rPr>
      </w:pP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2.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Bio-data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or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CV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need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to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730D70">
        <w:rPr>
          <w:rFonts w:ascii="Calibri" w:eastAsia="Calibri" w:hAnsi="Calibri" w:cs="Calibri"/>
          <w:b/>
          <w:w w:val="99"/>
          <w:sz w:val="28"/>
          <w:szCs w:val="28"/>
        </w:rPr>
        <w:t>enclose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.</w:t>
      </w:r>
    </w:p>
    <w:p w14:paraId="688D999E" w14:textId="31A85426" w:rsidR="00311712" w:rsidRDefault="00DC0051" w:rsidP="00311712">
      <w:pPr>
        <w:spacing w:line="380" w:lineRule="exact"/>
        <w:ind w:left="296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3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.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The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last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date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for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receipt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of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completed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applications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is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F39EA">
        <w:rPr>
          <w:rFonts w:ascii="Calibri" w:eastAsia="Calibri" w:hAnsi="Calibri" w:cs="Calibri"/>
          <w:b/>
          <w:w w:val="99"/>
          <w:sz w:val="28"/>
          <w:szCs w:val="28"/>
        </w:rPr>
        <w:t>MARCH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3</w:t>
      </w:r>
      <w:r w:rsidR="00180774">
        <w:rPr>
          <w:rFonts w:ascii="Calibri" w:eastAsia="Calibri" w:hAnsi="Calibri" w:cs="Calibri"/>
          <w:b/>
          <w:w w:val="99"/>
          <w:sz w:val="28"/>
          <w:szCs w:val="28"/>
        </w:rPr>
        <w:t>0</w:t>
      </w:r>
      <w:r w:rsidR="00180774">
        <w:rPr>
          <w:rFonts w:ascii="Calibri" w:eastAsia="Calibri" w:hAnsi="Calibri" w:cs="Calibri"/>
          <w:b/>
          <w:position w:val="10"/>
          <w:sz w:val="28"/>
          <w:szCs w:val="28"/>
          <w:vertAlign w:val="superscript"/>
        </w:rPr>
        <w:t>th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,</w:t>
      </w:r>
      <w:r w:rsidR="00311712"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20</w:t>
      </w:r>
      <w:r w:rsidR="00A83873">
        <w:rPr>
          <w:rFonts w:ascii="Calibri" w:eastAsia="Calibri" w:hAnsi="Calibri" w:cs="Calibri"/>
          <w:b/>
          <w:w w:val="99"/>
          <w:sz w:val="28"/>
          <w:szCs w:val="28"/>
        </w:rPr>
        <w:t>2</w:t>
      </w:r>
      <w:r w:rsidR="00AF39EA">
        <w:rPr>
          <w:rFonts w:ascii="Calibri" w:eastAsia="Calibri" w:hAnsi="Calibri" w:cs="Calibri"/>
          <w:b/>
          <w:w w:val="99"/>
          <w:sz w:val="28"/>
          <w:szCs w:val="28"/>
        </w:rPr>
        <w:t>5</w:t>
      </w:r>
      <w:r w:rsidR="00311712" w:rsidRPr="00311712">
        <w:rPr>
          <w:rFonts w:ascii="Calibri" w:eastAsia="Calibri" w:hAnsi="Calibri" w:cs="Calibri"/>
          <w:b/>
          <w:w w:val="99"/>
          <w:sz w:val="28"/>
          <w:szCs w:val="28"/>
        </w:rPr>
        <w:t>.</w:t>
      </w:r>
    </w:p>
    <w:p w14:paraId="1A918C4E" w14:textId="7AEA74A7" w:rsidR="00426223" w:rsidRDefault="00DC0051" w:rsidP="00426223">
      <w:pPr>
        <w:spacing w:line="380" w:lineRule="exact"/>
        <w:ind w:left="296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4</w:t>
      </w:r>
      <w:r w:rsidR="00426223">
        <w:rPr>
          <w:rFonts w:ascii="Calibri" w:eastAsia="Calibri" w:hAnsi="Calibri" w:cs="Calibri"/>
          <w:b/>
          <w:w w:val="99"/>
          <w:sz w:val="28"/>
          <w:szCs w:val="28"/>
        </w:rPr>
        <w:t xml:space="preserve">. Mail the complete filled Application form with CV and Receipt to </w:t>
      </w:r>
      <w:hyperlink r:id="rId7" w:history="1">
        <w:r>
          <w:rPr>
            <w:rStyle w:val="Hyperlink"/>
            <w:rFonts w:ascii="Calibri" w:eastAsia="Calibri" w:hAnsi="Calibri" w:cs="Calibri"/>
            <w:b/>
            <w:w w:val="99"/>
            <w:sz w:val="28"/>
            <w:szCs w:val="28"/>
          </w:rPr>
          <w:t>universalinovators</w:t>
        </w:r>
        <w:r w:rsidRPr="0085591C">
          <w:rPr>
            <w:rStyle w:val="Hyperlink"/>
            <w:rFonts w:ascii="Calibri" w:eastAsia="Calibri" w:hAnsi="Calibri" w:cs="Calibri"/>
            <w:b/>
            <w:w w:val="99"/>
            <w:sz w:val="28"/>
            <w:szCs w:val="28"/>
          </w:rPr>
          <w:t xml:space="preserve"> </w:t>
        </w:r>
        <w:r w:rsidR="00426223" w:rsidRPr="0085591C">
          <w:rPr>
            <w:rStyle w:val="Hyperlink"/>
            <w:rFonts w:ascii="Calibri" w:eastAsia="Calibri" w:hAnsi="Calibri" w:cs="Calibri"/>
            <w:b/>
            <w:w w:val="99"/>
            <w:sz w:val="28"/>
            <w:szCs w:val="28"/>
          </w:rPr>
          <w:t>@gmail.com</w:t>
        </w:r>
      </w:hyperlink>
      <w:r w:rsidR="00426223">
        <w:rPr>
          <w:rFonts w:ascii="Calibri" w:eastAsia="Calibri" w:hAnsi="Calibri" w:cs="Calibri"/>
          <w:b/>
          <w:w w:val="99"/>
          <w:sz w:val="28"/>
          <w:szCs w:val="28"/>
        </w:rPr>
        <w:t xml:space="preserve"> (Subject: Award [Category</w:t>
      </w:r>
      <w:r>
        <w:rPr>
          <w:rFonts w:ascii="Calibri" w:eastAsia="Calibri" w:hAnsi="Calibri" w:cs="Calibri"/>
          <w:b/>
          <w:w w:val="99"/>
          <w:sz w:val="28"/>
          <w:szCs w:val="28"/>
        </w:rPr>
        <w:t>/Sub-Category</w:t>
      </w:r>
      <w:r w:rsidR="00426223">
        <w:rPr>
          <w:rFonts w:ascii="Calibri" w:eastAsia="Calibri" w:hAnsi="Calibri" w:cs="Calibri"/>
          <w:b/>
          <w:w w:val="99"/>
          <w:sz w:val="28"/>
          <w:szCs w:val="28"/>
        </w:rPr>
        <w:t>])</w:t>
      </w:r>
    </w:p>
    <w:p w14:paraId="72802BED" w14:textId="6DDAA4D0" w:rsidR="00651ED3" w:rsidRPr="00651ED3" w:rsidRDefault="00651ED3" w:rsidP="00651ED3">
      <w:pPr>
        <w:pStyle w:val="ListParagraph"/>
        <w:numPr>
          <w:ilvl w:val="0"/>
          <w:numId w:val="3"/>
        </w:numPr>
        <w:spacing w:line="380" w:lineRule="exact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Any organization/individual fr</w:t>
      </w:r>
      <w:r w:rsidR="00730D70">
        <w:rPr>
          <w:rFonts w:ascii="Calibri" w:eastAsia="Calibri" w:hAnsi="Calibri" w:cs="Calibri"/>
          <w:b/>
          <w:w w:val="99"/>
          <w:sz w:val="28"/>
          <w:szCs w:val="28"/>
        </w:rPr>
        <w:t xml:space="preserve">om the </w:t>
      </w: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education/allied sector can apply. Each applicant can apply for one or multiple categories.</w:t>
      </w:r>
    </w:p>
    <w:p w14:paraId="3A220EFF" w14:textId="27C2A4DA" w:rsidR="00651ED3" w:rsidRPr="00651ED3" w:rsidRDefault="00651ED3" w:rsidP="00651ED3">
      <w:pPr>
        <w:pStyle w:val="ListParagraph"/>
        <w:numPr>
          <w:ilvl w:val="0"/>
          <w:numId w:val="3"/>
        </w:numPr>
        <w:spacing w:line="380" w:lineRule="exact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The nominees in each category will be presented to the final jury f</w:t>
      </w:r>
      <w:r w:rsidR="00730D70">
        <w:rPr>
          <w:rFonts w:ascii="Calibri" w:eastAsia="Calibri" w:hAnsi="Calibri" w:cs="Calibri"/>
          <w:b/>
          <w:w w:val="99"/>
          <w:sz w:val="28"/>
          <w:szCs w:val="28"/>
        </w:rPr>
        <w:t xml:space="preserve">or the </w:t>
      </w: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determination of winners.</w:t>
      </w:r>
    </w:p>
    <w:p w14:paraId="47A615B1" w14:textId="77777777" w:rsidR="00651ED3" w:rsidRPr="00651ED3" w:rsidRDefault="00651ED3" w:rsidP="00651ED3">
      <w:pPr>
        <w:pStyle w:val="ListParagraph"/>
        <w:numPr>
          <w:ilvl w:val="0"/>
          <w:numId w:val="3"/>
        </w:numPr>
        <w:spacing w:line="380" w:lineRule="exact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Information received will be treated confidential and not used for any purpose except for determining the winner of the awards.</w:t>
      </w:r>
    </w:p>
    <w:p w14:paraId="499B04F6" w14:textId="77777777" w:rsidR="00651ED3" w:rsidRPr="00651ED3" w:rsidRDefault="00651ED3" w:rsidP="00651ED3">
      <w:pPr>
        <w:pStyle w:val="ListParagraph"/>
        <w:numPr>
          <w:ilvl w:val="0"/>
          <w:numId w:val="3"/>
        </w:numPr>
        <w:spacing w:line="380" w:lineRule="exact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Incomplete questionnaire in any manner will disqualify a participant from participating in the awards.</w:t>
      </w:r>
    </w:p>
    <w:p w14:paraId="0F8A19DD" w14:textId="5B1A2D27" w:rsidR="00651ED3" w:rsidRPr="00651ED3" w:rsidRDefault="00651ED3" w:rsidP="00651ED3">
      <w:pPr>
        <w:pStyle w:val="ListParagraph"/>
        <w:numPr>
          <w:ilvl w:val="0"/>
          <w:numId w:val="3"/>
        </w:numPr>
        <w:spacing w:line="380" w:lineRule="exact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Right to permit participation is reserved with the Awards management.</w:t>
      </w:r>
    </w:p>
    <w:p w14:paraId="1B4B3DBC" w14:textId="77777777" w:rsidR="00311712" w:rsidRDefault="00311712" w:rsidP="00311712">
      <w:pPr>
        <w:spacing w:line="200" w:lineRule="exact"/>
      </w:pPr>
    </w:p>
    <w:p w14:paraId="46566C59" w14:textId="77777777" w:rsidR="00426223" w:rsidRDefault="00426223" w:rsidP="00311712">
      <w:pPr>
        <w:ind w:left="3888" w:right="4054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14:paraId="713B7B6D" w14:textId="77777777" w:rsidR="00311712" w:rsidRPr="00311712" w:rsidRDefault="00311712" w:rsidP="00311712">
      <w:pPr>
        <w:ind w:left="3888" w:right="4054"/>
        <w:jc w:val="center"/>
        <w:rPr>
          <w:rFonts w:ascii="Calibri" w:eastAsia="Calibri" w:hAnsi="Calibri" w:cs="Calibri"/>
          <w:sz w:val="24"/>
          <w:szCs w:val="24"/>
        </w:rPr>
      </w:pPr>
      <w:r w:rsidRPr="00311712">
        <w:rPr>
          <w:rFonts w:ascii="Calibri" w:eastAsia="Calibri" w:hAnsi="Calibri" w:cs="Calibri"/>
          <w:b/>
          <w:sz w:val="28"/>
          <w:szCs w:val="28"/>
          <w:u w:val="thick" w:color="000000"/>
        </w:rPr>
        <w:t>DECLARATION</w:t>
      </w:r>
    </w:p>
    <w:p w14:paraId="11FAF571" w14:textId="2651A45C" w:rsidR="00311712" w:rsidRPr="00311712" w:rsidRDefault="00311712" w:rsidP="00311712">
      <w:pPr>
        <w:spacing w:before="80" w:line="276" w:lineRule="auto"/>
        <w:ind w:left="541" w:right="123" w:hanging="19"/>
        <w:jc w:val="both"/>
        <w:rPr>
          <w:rFonts w:ascii="Cambria" w:eastAsia="Cambria" w:hAnsi="Cambria" w:cs="Cambria"/>
          <w:sz w:val="22"/>
          <w:szCs w:val="22"/>
        </w:rPr>
      </w:pPr>
      <w:r w:rsidRPr="00311712">
        <w:rPr>
          <w:rFonts w:ascii="Cambria" w:eastAsia="Cambria" w:hAnsi="Cambria" w:cs="Cambria"/>
          <w:sz w:val="24"/>
          <w:szCs w:val="24"/>
        </w:rPr>
        <w:t xml:space="preserve">I hereby declare that all the above information given by me in the application is true, complete and </w:t>
      </w:r>
      <w:r w:rsidR="0072270C" w:rsidRPr="00311712">
        <w:rPr>
          <w:rFonts w:ascii="Cambria" w:eastAsia="Cambria" w:hAnsi="Cambria" w:cs="Cambria"/>
          <w:sz w:val="24"/>
          <w:szCs w:val="24"/>
        </w:rPr>
        <w:t>correct to</w:t>
      </w:r>
      <w:r w:rsidR="0072270C">
        <w:rPr>
          <w:rFonts w:ascii="Cambria" w:eastAsia="Cambria" w:hAnsi="Cambria" w:cs="Cambria"/>
          <w:sz w:val="24"/>
          <w:szCs w:val="24"/>
        </w:rPr>
        <w:t xml:space="preserve"> the best of my knowledge </w:t>
      </w:r>
      <w:r w:rsidRPr="00311712">
        <w:rPr>
          <w:rFonts w:ascii="Cambria" w:eastAsia="Cambria" w:hAnsi="Cambria" w:cs="Cambria"/>
          <w:sz w:val="24"/>
          <w:szCs w:val="24"/>
        </w:rPr>
        <w:t>and belief and nothing has been concealed or distorted.</w:t>
      </w:r>
    </w:p>
    <w:p w14:paraId="3CECB66A" w14:textId="77777777" w:rsidR="00311712" w:rsidRDefault="00311712" w:rsidP="00311712">
      <w:pPr>
        <w:spacing w:line="360" w:lineRule="auto"/>
        <w:ind w:left="582" w:right="8176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Name             : Signature      : </w:t>
      </w:r>
    </w:p>
    <w:p w14:paraId="153C15D2" w14:textId="601EDC4B" w:rsidR="00311712" w:rsidRDefault="00311712" w:rsidP="00311712">
      <w:pPr>
        <w:spacing w:line="360" w:lineRule="auto"/>
        <w:ind w:left="582" w:right="8176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Date                :</w:t>
      </w:r>
    </w:p>
    <w:sectPr w:rsidR="00311712" w:rsidSect="002B132D">
      <w:headerReference w:type="default" r:id="rId8"/>
      <w:pgSz w:w="12240" w:h="15840"/>
      <w:pgMar w:top="1985" w:right="820" w:bottom="993" w:left="10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BA72" w14:textId="77777777" w:rsidR="00E9770A" w:rsidRDefault="00E9770A" w:rsidP="00311712">
      <w:r>
        <w:separator/>
      </w:r>
    </w:p>
  </w:endnote>
  <w:endnote w:type="continuationSeparator" w:id="0">
    <w:p w14:paraId="40E7F61D" w14:textId="77777777" w:rsidR="00E9770A" w:rsidRDefault="00E9770A" w:rsidP="0031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4359" w14:textId="77777777" w:rsidR="00E9770A" w:rsidRDefault="00E9770A" w:rsidP="00311712">
      <w:r>
        <w:separator/>
      </w:r>
    </w:p>
  </w:footnote>
  <w:footnote w:type="continuationSeparator" w:id="0">
    <w:p w14:paraId="4C7EC97E" w14:textId="77777777" w:rsidR="00E9770A" w:rsidRDefault="00E9770A" w:rsidP="0031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D6955" w14:textId="3F85CFF8" w:rsidR="002B132D" w:rsidRDefault="00180774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2F73CE56" wp14:editId="4FDAA5B2">
          <wp:simplePos x="0" y="0"/>
          <wp:positionH relativeFrom="column">
            <wp:posOffset>2550160</wp:posOffset>
          </wp:positionH>
          <wp:positionV relativeFrom="paragraph">
            <wp:posOffset>-149860</wp:posOffset>
          </wp:positionV>
          <wp:extent cx="1244600" cy="1211580"/>
          <wp:effectExtent l="0" t="0" r="0" b="7620"/>
          <wp:wrapTight wrapText="bothSides">
            <wp:wrapPolygon edited="0">
              <wp:start x="0" y="0"/>
              <wp:lineTo x="0" y="21396"/>
              <wp:lineTo x="21159" y="21396"/>
              <wp:lineTo x="21159" y="0"/>
              <wp:lineTo x="0" y="0"/>
            </wp:wrapPolygon>
          </wp:wrapTight>
          <wp:docPr id="30" name="Picture 30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7019BB8" wp14:editId="46E8CF4A">
          <wp:simplePos x="0" y="0"/>
          <wp:positionH relativeFrom="margin">
            <wp:align>left</wp:align>
          </wp:positionH>
          <wp:positionV relativeFrom="paragraph">
            <wp:posOffset>185420</wp:posOffset>
          </wp:positionV>
          <wp:extent cx="1661160" cy="429895"/>
          <wp:effectExtent l="0" t="0" r="0" b="8255"/>
          <wp:wrapSquare wrapText="bothSides"/>
          <wp:docPr id="1509072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32D">
      <w:rPr>
        <w:noProof/>
        <w:lang w:val="en-IN" w:eastAsia="en-IN"/>
      </w:rPr>
      <w:drawing>
        <wp:anchor distT="0" distB="0" distL="114300" distR="114300" simplePos="0" relativeHeight="251663360" behindDoc="1" locked="0" layoutInCell="1" allowOverlap="1" wp14:anchorId="1E6DD927" wp14:editId="4002B63D">
          <wp:simplePos x="0" y="0"/>
          <wp:positionH relativeFrom="margin">
            <wp:posOffset>4206240</wp:posOffset>
          </wp:positionH>
          <wp:positionV relativeFrom="paragraph">
            <wp:posOffset>-8255</wp:posOffset>
          </wp:positionV>
          <wp:extent cx="2372995" cy="979805"/>
          <wp:effectExtent l="0" t="0" r="8255" b="0"/>
          <wp:wrapTight wrapText="bothSides">
            <wp:wrapPolygon edited="0">
              <wp:start x="0" y="0"/>
              <wp:lineTo x="0" y="20998"/>
              <wp:lineTo x="21502" y="20998"/>
              <wp:lineTo x="21502" y="0"/>
              <wp:lineTo x="0" y="0"/>
            </wp:wrapPolygon>
          </wp:wrapTight>
          <wp:docPr id="28" name="Picture 28" descr="https://universal-inovators.com/static/media/uilogo.3c9c888f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universal-inovators.com/static/media/uilogo.3c9c888f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E04A2"/>
    <w:multiLevelType w:val="hybridMultilevel"/>
    <w:tmpl w:val="BB928776"/>
    <w:lvl w:ilvl="0" w:tplc="27544244">
      <w:start w:val="5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" w15:restartNumberingAfterBreak="0">
    <w:nsid w:val="1DD82696"/>
    <w:multiLevelType w:val="hybridMultilevel"/>
    <w:tmpl w:val="A6BE6220"/>
    <w:lvl w:ilvl="0" w:tplc="1A860F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A118B"/>
    <w:multiLevelType w:val="multilevel"/>
    <w:tmpl w:val="71205A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6882082">
    <w:abstractNumId w:val="2"/>
  </w:num>
  <w:num w:numId="2" w16cid:durableId="1301157180">
    <w:abstractNumId w:val="1"/>
  </w:num>
  <w:num w:numId="3" w16cid:durableId="201387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60"/>
    <w:rsid w:val="00092090"/>
    <w:rsid w:val="000B5D96"/>
    <w:rsid w:val="00153CD2"/>
    <w:rsid w:val="00161F8E"/>
    <w:rsid w:val="00180774"/>
    <w:rsid w:val="002037BA"/>
    <w:rsid w:val="002B132D"/>
    <w:rsid w:val="00311712"/>
    <w:rsid w:val="003746B1"/>
    <w:rsid w:val="003B30F0"/>
    <w:rsid w:val="00426223"/>
    <w:rsid w:val="00432A25"/>
    <w:rsid w:val="00536075"/>
    <w:rsid w:val="00575AE4"/>
    <w:rsid w:val="00605AE2"/>
    <w:rsid w:val="00651ED3"/>
    <w:rsid w:val="006D0FB7"/>
    <w:rsid w:val="0072270C"/>
    <w:rsid w:val="00730D70"/>
    <w:rsid w:val="00822060"/>
    <w:rsid w:val="00865C5E"/>
    <w:rsid w:val="0092062E"/>
    <w:rsid w:val="00A83873"/>
    <w:rsid w:val="00AF39EA"/>
    <w:rsid w:val="00B82811"/>
    <w:rsid w:val="00C85784"/>
    <w:rsid w:val="00CC38B4"/>
    <w:rsid w:val="00D56AE5"/>
    <w:rsid w:val="00D96B6C"/>
    <w:rsid w:val="00DC0051"/>
    <w:rsid w:val="00E6560F"/>
    <w:rsid w:val="00E901AB"/>
    <w:rsid w:val="00E9770A"/>
    <w:rsid w:val="00F6585A"/>
    <w:rsid w:val="00F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E88B77"/>
  <w15:docId w15:val="{A46F971A-0A31-4C7F-A4E5-119BF62A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3C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7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17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712"/>
  </w:style>
  <w:style w:type="paragraph" w:styleId="Footer">
    <w:name w:val="footer"/>
    <w:basedOn w:val="Normal"/>
    <w:link w:val="FooterChar"/>
    <w:uiPriority w:val="99"/>
    <w:unhideWhenUsed/>
    <w:rsid w:val="003117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12"/>
  </w:style>
  <w:style w:type="paragraph" w:styleId="ListParagraph">
    <w:name w:val="List Paragraph"/>
    <w:basedOn w:val="Normal"/>
    <w:uiPriority w:val="34"/>
    <w:qFormat/>
    <w:rsid w:val="00651E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icc.con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ASHISH_K</dc:creator>
  <cp:lastModifiedBy>MOOLCHAND SHARMA</cp:lastModifiedBy>
  <cp:revision>9</cp:revision>
  <cp:lastPrinted>2023-12-27T14:51:00Z</cp:lastPrinted>
  <dcterms:created xsi:type="dcterms:W3CDTF">2021-07-22T03:29:00Z</dcterms:created>
  <dcterms:modified xsi:type="dcterms:W3CDTF">2024-06-29T05:04:00Z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151d03a5279dee246d6817ae3a8caec1110815abe854a5312de6767e6287c2ef</vt:lpwstr>
  </property>
</Properties>
</file>